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  <w:bookmarkStart w:id="0" w:name="_GoBack"/>
      <w:bookmarkEnd w:id="0"/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4D50F17A" w14:textId="77777777" w:rsidR="001F74D7" w:rsidRPr="00682279" w:rsidRDefault="00682279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="001F74D7" w:rsidRPr="00105C12">
        <w:rPr>
          <w:rFonts w:ascii="Verdana" w:hAnsi="Verdana"/>
          <w:b/>
          <w:sz w:val="18"/>
          <w:szCs w:val="18"/>
        </w:rPr>
        <w:t>Je soussigné(e) (le mandant) :</w:t>
      </w:r>
    </w:p>
    <w:p w14:paraId="268FCBBF" w14:textId="6EF1CCF6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1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1"/>
    </w:tbl>
    <w:p w14:paraId="7921C37A" w14:textId="354CB5C1" w:rsidR="00540117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6F57EB4" w14:textId="77777777" w:rsidR="001F74D7" w:rsidRPr="00105C12" w:rsidRDefault="001F74D7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105C12">
        <w:rPr>
          <w:rFonts w:ascii="Verdana" w:hAnsi="Verdana"/>
          <w:b/>
          <w:sz w:val="18"/>
          <w:szCs w:val="18"/>
        </w:rPr>
        <w:t>Donne procuration à (le mandataire) :</w:t>
      </w:r>
    </w:p>
    <w:p w14:paraId="01D86EF4" w14:textId="3FE673CE" w:rsidR="001F74D7" w:rsidRDefault="001F74D7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F74D7" w:rsidRPr="001B0A29" w14:paraId="0B8A006D" w14:textId="77777777" w:rsidTr="006011D2">
        <w:tc>
          <w:tcPr>
            <w:tcW w:w="9688" w:type="dxa"/>
          </w:tcPr>
          <w:p w14:paraId="67252BBA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80B7B68" w14:textId="77777777" w:rsidR="001F74D7" w:rsidRPr="00592BF7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Nom patronymique :                             Nom marital : </w:t>
            </w:r>
          </w:p>
        </w:tc>
      </w:tr>
      <w:tr w:rsidR="001F74D7" w:rsidRPr="001B0A29" w14:paraId="38AA48C7" w14:textId="77777777" w:rsidTr="006011D2">
        <w:tc>
          <w:tcPr>
            <w:tcW w:w="9688" w:type="dxa"/>
          </w:tcPr>
          <w:p w14:paraId="483F1F8D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3A963DCD" w14:textId="77777777" w:rsidTr="006011D2">
        <w:tc>
          <w:tcPr>
            <w:tcW w:w="9688" w:type="dxa"/>
          </w:tcPr>
          <w:p w14:paraId="77B6CAFD" w14:textId="130A8334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1F74D7" w:rsidRPr="001B0A29" w14:paraId="6021B786" w14:textId="77777777" w:rsidTr="006011D2">
        <w:tc>
          <w:tcPr>
            <w:tcW w:w="9688" w:type="dxa"/>
          </w:tcPr>
          <w:p w14:paraId="30CDBEE9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F74D7" w:rsidRPr="001B0A29" w14:paraId="45C76DE5" w14:textId="77777777" w:rsidTr="006011D2">
        <w:tc>
          <w:tcPr>
            <w:tcW w:w="9688" w:type="dxa"/>
          </w:tcPr>
          <w:p w14:paraId="088A8971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1F74D7" w:rsidRPr="001B0A29" w14:paraId="54EDA993" w14:textId="77777777" w:rsidTr="006011D2">
        <w:tc>
          <w:tcPr>
            <w:tcW w:w="9688" w:type="dxa"/>
          </w:tcPr>
          <w:p w14:paraId="0ECFCCBA" w14:textId="77777777" w:rsidR="001F74D7" w:rsidRPr="001B0A29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1F74D7" w:rsidRPr="001B0A29" w14:paraId="628EA747" w14:textId="77777777" w:rsidTr="006011D2">
        <w:tc>
          <w:tcPr>
            <w:tcW w:w="9688" w:type="dxa"/>
          </w:tcPr>
          <w:p w14:paraId="49F0109D" w14:textId="77777777" w:rsidR="001F74D7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  <w:p w14:paraId="3C8F5A79" w14:textId="2A95A538" w:rsidR="00FB7490" w:rsidRPr="001B0A29" w:rsidRDefault="00FB7490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E57E2F" w14:textId="3126BF72" w:rsidR="001F74D7" w:rsidRDefault="001F74D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140CA30A" w:rsidR="00FF698C" w:rsidRPr="001F74D7" w:rsidRDefault="00CA5679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Verdana" w:hAnsi="Verdana"/>
          <w:b/>
          <w:sz w:val="18"/>
          <w:szCs w:val="18"/>
        </w:rPr>
      </w:pPr>
      <w:r w:rsidRPr="001F74D7">
        <w:rPr>
          <w:rFonts w:ascii="Verdana" w:hAnsi="Verdana"/>
          <w:b/>
          <w:sz w:val="18"/>
          <w:szCs w:val="18"/>
        </w:rPr>
        <w:t xml:space="preserve">     </w:t>
      </w:r>
      <w:r w:rsidR="00F47FAD" w:rsidRPr="001F74D7">
        <w:rPr>
          <w:rFonts w:ascii="Verdana" w:hAnsi="Verdana"/>
          <w:b/>
          <w:sz w:val="18"/>
          <w:szCs w:val="18"/>
        </w:rPr>
        <w:t xml:space="preserve">   </w:t>
      </w:r>
      <w:r w:rsidRPr="001F74D7">
        <w:rPr>
          <w:rFonts w:ascii="Verdana" w:hAnsi="Verdana"/>
          <w:b/>
          <w:sz w:val="18"/>
          <w:szCs w:val="18"/>
        </w:rPr>
        <w:t xml:space="preserve">Demande la délivrance du ou des diplôme(s) suivant(s) :                     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2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2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078007DA" w:rsidR="00FF698C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55B9DBA9" w14:textId="562CB557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0C35A75F" w14:textId="0162960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3E22F61E" w14:textId="5E48B9BC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270A48A0" w14:textId="5090E81B" w:rsidR="001F74D7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622546AC" w14:textId="77777777" w:rsidR="001F74D7" w:rsidRPr="00496A73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1F74D7">
        <w:tc>
          <w:tcPr>
            <w:tcW w:w="1423" w:type="dxa"/>
          </w:tcPr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bookmarkStart w:id="3" w:name="_Hlk134686220"/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E42D5D7" w14:textId="77777777" w:rsidR="001F74D7" w:rsidRDefault="00066E8B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mandant</w:t>
            </w:r>
          </w:p>
          <w:p w14:paraId="3D187D4A" w14:textId="122B4032" w:rsidR="00066E8B" w:rsidRDefault="00A50945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1F74D7">
              <w:rPr>
                <w:rFonts w:ascii="Verdana" w:hAnsi="Verdana"/>
                <w:sz w:val="18"/>
                <w:szCs w:val="18"/>
              </w:rPr>
              <w:t>p</w:t>
            </w:r>
            <w:r w:rsidR="001F74D7" w:rsidRPr="00105C12">
              <w:rPr>
                <w:rFonts w:ascii="Verdana" w:hAnsi="Verdana"/>
                <w:sz w:val="18"/>
                <w:szCs w:val="18"/>
              </w:rPr>
              <w:t xml:space="preserve">ièce d’identité </w:t>
            </w:r>
            <w:r w:rsidR="001F74D7" w:rsidRPr="00105C12">
              <w:rPr>
                <w:rFonts w:ascii="Verdana" w:hAnsi="Verdana"/>
                <w:b/>
                <w:sz w:val="18"/>
                <w:szCs w:val="18"/>
                <w:u w:val="single"/>
              </w:rPr>
              <w:t>du mandataire</w:t>
            </w:r>
          </w:p>
        </w:tc>
      </w:tr>
      <w:bookmarkEnd w:id="3"/>
    </w:tbl>
    <w:p w14:paraId="26846F3C" w14:textId="204A68E0" w:rsidR="00A75352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61A62161" w14:textId="3D5B756F" w:rsidR="001F74D7" w:rsidRDefault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17ED591A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1F74D7">
        <w:rPr>
          <w:rFonts w:ascii="Verdana" w:hAnsi="Verdana"/>
          <w:b/>
          <w:color w:val="0070C0"/>
          <w:sz w:val="18"/>
          <w:szCs w:val="18"/>
        </w:rPr>
        <w:t>présenter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2EA7AE47" w14:textId="71D5A9F7" w:rsidR="00DE4324" w:rsidRDefault="00DE4324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</w:p>
    <w:p w14:paraId="2CE65035" w14:textId="77777777" w:rsidR="00DE4324" w:rsidRDefault="00DE4324" w:rsidP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right"/>
        <w:rPr>
          <w:rFonts w:ascii="Verdana" w:hAnsi="Verdana"/>
        </w:rPr>
      </w:pPr>
    </w:p>
    <w:p w14:paraId="131DE5C8" w14:textId="4B151FC8" w:rsidR="00592BF7" w:rsidRDefault="00592BF7" w:rsidP="00592BF7">
      <w:pPr>
        <w:rPr>
          <w:rFonts w:ascii="Verdana" w:hAnsi="Verdana"/>
        </w:rPr>
      </w:pPr>
    </w:p>
    <w:p w14:paraId="047119B2" w14:textId="01F37392" w:rsidR="001F74D7" w:rsidRDefault="001F74D7" w:rsidP="00592BF7">
      <w:pPr>
        <w:rPr>
          <w:rFonts w:ascii="Verdana" w:hAnsi="Verdana"/>
        </w:rPr>
      </w:pPr>
    </w:p>
    <w:p w14:paraId="73A55A77" w14:textId="77777777" w:rsidR="001F74D7" w:rsidRDefault="001F74D7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9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default" r:id="rId10"/>
      <w:footerReference w:type="default" r:id="rId11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42BE" w14:textId="3A06E5A1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1F74D7">
      <w:rPr>
        <w:rFonts w:ascii="Verdana" w:hAnsi="Verdana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CD6D9" w14:textId="4CF22F45" w:rsidR="00157BDF" w:rsidRDefault="00E23277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C561E" wp14:editId="18FEC5F8">
          <wp:simplePos x="0" y="0"/>
          <wp:positionH relativeFrom="column">
            <wp:posOffset>-361315</wp:posOffset>
          </wp:positionH>
          <wp:positionV relativeFrom="paragraph">
            <wp:posOffset>-4445</wp:posOffset>
          </wp:positionV>
          <wp:extent cx="1495425" cy="419100"/>
          <wp:effectExtent l="0" t="0" r="9525" b="0"/>
          <wp:wrapThrough wrapText="bothSides">
            <wp:wrapPolygon edited="0">
              <wp:start x="9080" y="0"/>
              <wp:lineTo x="1101" y="5891"/>
              <wp:lineTo x="0" y="7855"/>
              <wp:lineTo x="550" y="20618"/>
              <wp:lineTo x="21187" y="20618"/>
              <wp:lineTo x="21462" y="11782"/>
              <wp:lineTo x="19811" y="7855"/>
              <wp:lineTo x="15684" y="0"/>
              <wp:lineTo x="9080" y="0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FAD">
      <w:rPr>
        <w:rFonts w:ascii="Verdana" w:hAnsi="Verdana"/>
        <w:sz w:val="20"/>
        <w:szCs w:val="20"/>
      </w:rPr>
      <w:t xml:space="preserve">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640"/>
    </w:tblGrid>
    <w:tr w:rsidR="00F47FAD" w14:paraId="58DC749B" w14:textId="77777777" w:rsidTr="001F74D7">
      <w:trPr>
        <w:jc w:val="right"/>
      </w:trPr>
      <w:tc>
        <w:tcPr>
          <w:tcW w:w="764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735AD9D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RETRAIT </w:t>
          </w:r>
          <w:r w:rsidRPr="001020F8">
            <w:rPr>
              <w:rFonts w:ascii="Verdana" w:hAnsi="Verdana"/>
              <w:b/>
              <w:sz w:val="28"/>
              <w:szCs w:val="28"/>
            </w:rPr>
            <w:t>DE DIPLOME(S)</w:t>
          </w:r>
          <w:r w:rsidR="001F74D7">
            <w:rPr>
              <w:rFonts w:ascii="Verdana" w:hAnsi="Verdana"/>
              <w:b/>
              <w:sz w:val="28"/>
              <w:szCs w:val="28"/>
            </w:rPr>
            <w:t xml:space="preserve"> PAR PROCURATION</w:t>
          </w:r>
        </w:p>
      </w:tc>
    </w:tr>
  </w:tbl>
  <w:p w14:paraId="1C723D78" w14:textId="77777777" w:rsidR="00FF698C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</w:pPr>
    <w:r>
      <w:rPr>
        <w:rFonts w:ascii="Verdana" w:hAnsi="Verdana"/>
        <w:sz w:val="20"/>
        <w:szCs w:val="20"/>
      </w:rPr>
      <w:t xml:space="preserve">  </w:t>
    </w:r>
    <w:r w:rsidR="00540117">
      <w:rPr>
        <w:rFonts w:ascii="Verdana" w:hAnsi="Verdana"/>
        <w:sz w:val="20"/>
        <w:szCs w:val="20"/>
      </w:rPr>
      <w:tab/>
    </w:r>
    <w:r w:rsidR="00CA5679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35999"/>
    <w:rsid w:val="00066E8B"/>
    <w:rsid w:val="00075DA1"/>
    <w:rsid w:val="000C4098"/>
    <w:rsid w:val="001020F8"/>
    <w:rsid w:val="00157BDF"/>
    <w:rsid w:val="001A1609"/>
    <w:rsid w:val="001A6BC8"/>
    <w:rsid w:val="001F74D7"/>
    <w:rsid w:val="002A796C"/>
    <w:rsid w:val="002C60E7"/>
    <w:rsid w:val="004755A6"/>
    <w:rsid w:val="00496A73"/>
    <w:rsid w:val="004C1F81"/>
    <w:rsid w:val="004E7FCB"/>
    <w:rsid w:val="00540117"/>
    <w:rsid w:val="005831E7"/>
    <w:rsid w:val="00592BF7"/>
    <w:rsid w:val="005C4738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86877"/>
    <w:rsid w:val="00BA71DE"/>
    <w:rsid w:val="00BE37B6"/>
    <w:rsid w:val="00C61DFC"/>
    <w:rsid w:val="00CA5679"/>
    <w:rsid w:val="00D72A57"/>
    <w:rsid w:val="00DE4324"/>
    <w:rsid w:val="00E101AF"/>
    <w:rsid w:val="00E23277"/>
    <w:rsid w:val="00E53AC0"/>
    <w:rsid w:val="00E66474"/>
    <w:rsid w:val="00E81850"/>
    <w:rsid w:val="00E93902"/>
    <w:rsid w:val="00ED4AB5"/>
    <w:rsid w:val="00EE054E"/>
    <w:rsid w:val="00EE77E8"/>
    <w:rsid w:val="00F45594"/>
    <w:rsid w:val="00F47FAD"/>
    <w:rsid w:val="00F537A6"/>
    <w:rsid w:val="00F53DE9"/>
    <w:rsid w:val="00F62A2C"/>
    <w:rsid w:val="00FB7490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v-amu.fr/fr/public/contacts-des-services-de-scolari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A3F0-C185-44F0-8931-A6B8E731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LOUBET Nathalie</cp:lastModifiedBy>
  <cp:revision>2</cp:revision>
  <cp:lastPrinted>2023-05-10T14:06:00Z</cp:lastPrinted>
  <dcterms:created xsi:type="dcterms:W3CDTF">2024-12-04T14:25:00Z</dcterms:created>
  <dcterms:modified xsi:type="dcterms:W3CDTF">2024-12-04T14:25:00Z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